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0FA3" w14:textId="77777777" w:rsidR="002035FD" w:rsidRDefault="007B4A3F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RASHEEDA LEANNA WASHINGTON</w:t>
      </w:r>
    </w:p>
    <w:p w14:paraId="7BA9B7F4" w14:textId="77777777" w:rsidR="002035FD" w:rsidRDefault="007B4A3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#</w:t>
      </w:r>
      <w:r>
        <w:rPr>
          <w:rFonts w:ascii="Times New Roman" w:hAnsi="Times New Roman"/>
          <w:b/>
          <w:lang w:val="en-TT"/>
        </w:rPr>
        <w:t xml:space="preserve">40, Belle Smythe </w:t>
      </w:r>
      <w:r>
        <w:rPr>
          <w:rFonts w:ascii="Times New Roman" w:hAnsi="Times New Roman"/>
          <w:b/>
        </w:rPr>
        <w:t xml:space="preserve">Street </w:t>
      </w:r>
    </w:p>
    <w:p w14:paraId="39030061" w14:textId="568A024E" w:rsidR="002035FD" w:rsidRDefault="007B4A3F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Curepe</w:t>
      </w:r>
      <w:proofErr w:type="spellEnd"/>
      <w:r w:rsidR="006E4F92">
        <w:rPr>
          <w:rFonts w:ascii="Times New Roman" w:hAnsi="Times New Roman"/>
          <w:b/>
        </w:rPr>
        <w:t>, Trinidad &amp; Tobago.</w:t>
      </w:r>
    </w:p>
    <w:p w14:paraId="43326314" w14:textId="77777777" w:rsidR="002035FD" w:rsidRDefault="007B4A3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Telephone: (868) 771-1794</w:t>
      </w:r>
    </w:p>
    <w:p w14:paraId="7F0FC7EF" w14:textId="77777777" w:rsidR="002035FD" w:rsidRDefault="007B4A3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Email: rasheeda.washington24@gmail.com</w:t>
      </w:r>
    </w:p>
    <w:p w14:paraId="1B761B94" w14:textId="77777777" w:rsidR="002035FD" w:rsidRDefault="002035FD">
      <w:pPr>
        <w:spacing w:after="0" w:line="240" w:lineRule="auto"/>
        <w:rPr>
          <w:rFonts w:ascii="Times New Roman" w:hAnsi="Times New Roman"/>
          <w:b/>
          <w:lang w:val="en-TT"/>
        </w:rPr>
      </w:pPr>
    </w:p>
    <w:p w14:paraId="1D0CCB11" w14:textId="77777777" w:rsidR="002035FD" w:rsidRDefault="007B4A3F">
      <w:pPr>
        <w:spacing w:after="0" w:line="240" w:lineRule="auto"/>
        <w:rPr>
          <w:rFonts w:ascii="Times New Roman" w:hAnsi="Times New Roman"/>
          <w:b/>
          <w:lang w:val="en-TT"/>
        </w:rPr>
      </w:pPr>
      <w:r>
        <w:rPr>
          <w:rFonts w:ascii="Times New Roman" w:hAnsi="Times New Roman"/>
          <w:b/>
          <w:lang w:val="en-TT"/>
        </w:rPr>
        <w:t>10</w:t>
      </w:r>
      <w:r>
        <w:rPr>
          <w:rFonts w:ascii="Times New Roman" w:hAnsi="Times New Roman"/>
          <w:b/>
          <w:vertAlign w:val="superscript"/>
          <w:lang w:val="en-TT"/>
        </w:rPr>
        <w:t>th</w:t>
      </w:r>
      <w:r>
        <w:rPr>
          <w:rFonts w:ascii="Times New Roman" w:hAnsi="Times New Roman"/>
          <w:b/>
          <w:lang w:val="en-TT"/>
        </w:rPr>
        <w:t xml:space="preserve"> September,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en-TT"/>
        </w:rPr>
        <w:t>3</w:t>
      </w:r>
    </w:p>
    <w:p w14:paraId="0ED71DE6" w14:textId="77777777" w:rsidR="002035FD" w:rsidRDefault="002035FD">
      <w:pPr>
        <w:rPr>
          <w:rFonts w:ascii="Times New Roman" w:hAnsi="Times New Roman"/>
          <w:b/>
          <w:lang w:val="en-TT"/>
        </w:rPr>
      </w:pPr>
    </w:p>
    <w:p w14:paraId="6DA2C869" w14:textId="77777777" w:rsidR="002035FD" w:rsidRDefault="007B4A3F">
      <w:pPr>
        <w:rPr>
          <w:rFonts w:ascii="Times New Roman" w:hAnsi="Times New Roman"/>
          <w:b/>
          <w:lang w:val="en-TT"/>
        </w:rPr>
      </w:pPr>
      <w:r>
        <w:rPr>
          <w:rFonts w:ascii="Times New Roman" w:hAnsi="Times New Roman"/>
          <w:b/>
          <w:lang w:val="en-TT"/>
        </w:rPr>
        <w:t>Dear Sir/ Madam,</w:t>
      </w:r>
    </w:p>
    <w:p w14:paraId="18EF4567" w14:textId="79177690" w:rsidR="002035FD" w:rsidRDefault="007B4A3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 an ambitious individual</w:t>
      </w:r>
      <w:r>
        <w:rPr>
          <w:rFonts w:ascii="Times New Roman" w:hAnsi="Times New Roman"/>
          <w:bCs/>
          <w:lang w:val="en-TT"/>
        </w:rPr>
        <w:t>, I</w:t>
      </w:r>
      <w:r>
        <w:rPr>
          <w:rFonts w:ascii="Times New Roman" w:hAnsi="Times New Roman"/>
          <w:bCs/>
        </w:rPr>
        <w:t xml:space="preserve"> hereby ask to be duly considered</w:t>
      </w:r>
      <w:r>
        <w:rPr>
          <w:rFonts w:ascii="Times New Roman" w:hAnsi="Times New Roman"/>
          <w:bCs/>
          <w:lang w:val="en-TT"/>
        </w:rPr>
        <w:t xml:space="preserve"> </w:t>
      </w:r>
      <w:r>
        <w:rPr>
          <w:rFonts w:ascii="Times New Roman" w:hAnsi="Times New Roman"/>
          <w:bCs/>
        </w:rPr>
        <w:t>as an applicant</w:t>
      </w:r>
      <w:r>
        <w:rPr>
          <w:rFonts w:ascii="Times New Roman" w:hAnsi="Times New Roman"/>
          <w:bCs/>
          <w:lang w:val="en-TT"/>
        </w:rPr>
        <w:t xml:space="preserve"> </w:t>
      </w:r>
      <w:r>
        <w:rPr>
          <w:rFonts w:ascii="Times New Roman" w:hAnsi="Times New Roman"/>
          <w:bCs/>
        </w:rPr>
        <w:t>for</w:t>
      </w:r>
      <w:r>
        <w:rPr>
          <w:rFonts w:ascii="Times New Roman" w:hAnsi="Times New Roman"/>
          <w:bCs/>
          <w:lang w:val="en-TT"/>
        </w:rPr>
        <w:t xml:space="preserve"> 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en-TT"/>
        </w:rPr>
        <w:t>suitable position</w:t>
      </w:r>
      <w:r w:rsidR="006E4F92">
        <w:rPr>
          <w:rFonts w:ascii="Times New Roman" w:hAnsi="Times New Roman"/>
          <w:bCs/>
          <w:lang w:val="en-TT"/>
        </w:rPr>
        <w:t xml:space="preserve"> </w:t>
      </w:r>
      <w:r w:rsidR="006E4F92">
        <w:rPr>
          <w:rFonts w:ascii="Times New Roman" w:hAnsi="Times New Roman"/>
          <w:bCs/>
          <w:lang w:val="en-TT"/>
        </w:rPr>
        <w:t>within your organization</w:t>
      </w:r>
      <w:r w:rsidR="006E4F92">
        <w:rPr>
          <w:rFonts w:ascii="Times New Roman" w:hAnsi="Times New Roman"/>
          <w:bCs/>
          <w:lang w:val="en-TT"/>
        </w:rPr>
        <w:t xml:space="preserve"> relevant to my training and work experience</w:t>
      </w:r>
      <w:r>
        <w:rPr>
          <w:rFonts w:ascii="Times New Roman" w:hAnsi="Times New Roman"/>
          <w:bCs/>
          <w:lang w:val="en-TT"/>
        </w:rPr>
        <w:t>.</w:t>
      </w:r>
      <w:r>
        <w:rPr>
          <w:rFonts w:ascii="Times New Roman" w:hAnsi="Times New Roman"/>
          <w:bCs/>
        </w:rPr>
        <w:t xml:space="preserve"> I </w:t>
      </w:r>
      <w:r>
        <w:rPr>
          <w:rFonts w:ascii="Times New Roman" w:hAnsi="Times New Roman"/>
          <w:bCs/>
          <w:lang w:val="en-TT"/>
        </w:rPr>
        <w:t>a</w:t>
      </w:r>
      <w:r>
        <w:rPr>
          <w:rFonts w:ascii="Times New Roman" w:hAnsi="Times New Roman"/>
          <w:bCs/>
        </w:rPr>
        <w:t xml:space="preserve">m a very </w:t>
      </w:r>
      <w:r w:rsidR="006E4F92">
        <w:rPr>
          <w:rFonts w:ascii="Times New Roman" w:hAnsi="Times New Roman"/>
          <w:bCs/>
        </w:rPr>
        <w:t>hard-working</w:t>
      </w:r>
      <w:r>
        <w:rPr>
          <w:rFonts w:ascii="Times New Roman" w:hAnsi="Times New Roman"/>
          <w:bCs/>
        </w:rPr>
        <w:t xml:space="preserve"> individual who likes to see that</w:t>
      </w:r>
      <w:r w:rsidR="006E4F9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job</w:t>
      </w:r>
      <w:r w:rsidR="006E4F92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  <w:lang w:val="en-TT"/>
        </w:rPr>
        <w:t xml:space="preserve"> </w:t>
      </w:r>
      <w:r w:rsidR="006E4F92">
        <w:rPr>
          <w:rFonts w:ascii="Times New Roman" w:hAnsi="Times New Roman"/>
          <w:bCs/>
        </w:rPr>
        <w:t>are</w:t>
      </w:r>
      <w:r>
        <w:rPr>
          <w:rFonts w:ascii="Times New Roman" w:hAnsi="Times New Roman"/>
          <w:bCs/>
        </w:rPr>
        <w:t xml:space="preserve"> </w:t>
      </w:r>
      <w:r w:rsidR="006E4F92">
        <w:rPr>
          <w:rFonts w:ascii="Times New Roman" w:hAnsi="Times New Roman"/>
          <w:bCs/>
        </w:rPr>
        <w:t xml:space="preserve">done well </w:t>
      </w:r>
      <w:r>
        <w:rPr>
          <w:rFonts w:ascii="Times New Roman" w:hAnsi="Times New Roman"/>
          <w:bCs/>
        </w:rPr>
        <w:t>and to the best of my ability.</w:t>
      </w:r>
      <w:r>
        <w:rPr>
          <w:rFonts w:ascii="Times New Roman" w:hAnsi="Times New Roman"/>
          <w:bCs/>
          <w:lang w:val="en-TT"/>
        </w:rPr>
        <w:t xml:space="preserve"> </w:t>
      </w:r>
      <w:r>
        <w:rPr>
          <w:rFonts w:ascii="Times New Roman" w:hAnsi="Times New Roman"/>
          <w:bCs/>
        </w:rPr>
        <w:t xml:space="preserve">I find no difficulty in working as part of a team and </w:t>
      </w:r>
      <w:r w:rsidR="006E4F92">
        <w:rPr>
          <w:rFonts w:ascii="Times New Roman" w:hAnsi="Times New Roman"/>
          <w:bCs/>
        </w:rPr>
        <w:t xml:space="preserve">can </w:t>
      </w:r>
      <w:r>
        <w:rPr>
          <w:rFonts w:ascii="Times New Roman" w:hAnsi="Times New Roman"/>
          <w:bCs/>
        </w:rPr>
        <w:t>attend to any job efficiently</w:t>
      </w:r>
      <w:r w:rsidR="006E4F92">
        <w:rPr>
          <w:rFonts w:ascii="Times New Roman" w:hAnsi="Times New Roman"/>
          <w:bCs/>
        </w:rPr>
        <w:t xml:space="preserve"> thus</w:t>
      </w:r>
      <w:r>
        <w:rPr>
          <w:rFonts w:ascii="Times New Roman" w:hAnsi="Times New Roman"/>
          <w:bCs/>
        </w:rPr>
        <w:t xml:space="preserve"> enhancing my work environment</w:t>
      </w:r>
      <w:r w:rsidR="006E4F92">
        <w:rPr>
          <w:rFonts w:ascii="Times New Roman" w:hAnsi="Times New Roman"/>
          <w:bCs/>
        </w:rPr>
        <w:t>.</w:t>
      </w:r>
    </w:p>
    <w:p w14:paraId="2E465191" w14:textId="77777777" w:rsidR="002035FD" w:rsidRDefault="002035FD">
      <w:pPr>
        <w:rPr>
          <w:rFonts w:ascii="Times New Roman" w:hAnsi="Times New Roman"/>
          <w:bCs/>
        </w:rPr>
      </w:pPr>
    </w:p>
    <w:p w14:paraId="5AB3F6A6" w14:textId="77777777" w:rsidR="002035FD" w:rsidRDefault="007B4A3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 have attached my curriculum vitae</w:t>
      </w:r>
      <w:r>
        <w:rPr>
          <w:rFonts w:ascii="Times New Roman" w:hAnsi="Times New Roman"/>
          <w:bCs/>
          <w:lang w:val="en-TT"/>
        </w:rPr>
        <w:t xml:space="preserve">, </w:t>
      </w:r>
      <w:r>
        <w:rPr>
          <w:rFonts w:ascii="Times New Roman" w:hAnsi="Times New Roman"/>
          <w:bCs/>
        </w:rPr>
        <w:t>along with references that can attest to my character.</w:t>
      </w:r>
    </w:p>
    <w:p w14:paraId="450A2961" w14:textId="77777777" w:rsidR="002035FD" w:rsidRDefault="002035FD">
      <w:pPr>
        <w:rPr>
          <w:rFonts w:ascii="Times New Roman" w:hAnsi="Times New Roman"/>
          <w:bCs/>
        </w:rPr>
      </w:pPr>
    </w:p>
    <w:p w14:paraId="31E2375F" w14:textId="77777777" w:rsidR="002035FD" w:rsidRDefault="002035FD">
      <w:pPr>
        <w:rPr>
          <w:rFonts w:ascii="Times New Roman" w:hAnsi="Times New Roman"/>
          <w:bCs/>
        </w:rPr>
      </w:pPr>
    </w:p>
    <w:p w14:paraId="4E72F5C7" w14:textId="04F897A2" w:rsidR="002035FD" w:rsidRDefault="006E4F9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Sincerest Regards and </w:t>
      </w:r>
      <w:r w:rsidR="007B4A3F">
        <w:rPr>
          <w:rFonts w:ascii="Times New Roman" w:hAnsi="Times New Roman"/>
          <w:b/>
        </w:rPr>
        <w:t>Thank you,</w:t>
      </w:r>
    </w:p>
    <w:p w14:paraId="2B4BAAF6" w14:textId="77777777" w:rsidR="002035FD" w:rsidRDefault="007B4A3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  <w:iCs/>
          <w:u w:val="single"/>
        </w:rPr>
        <w:t>Rasheeda Leanna Washington.</w:t>
      </w:r>
      <w:r>
        <w:rPr>
          <w:rFonts w:ascii="Times New Roman" w:hAnsi="Times New Roman"/>
          <w:bCs/>
        </w:rPr>
        <w:br w:type="page"/>
      </w:r>
    </w:p>
    <w:p w14:paraId="10EA66C7" w14:textId="77777777" w:rsidR="002035FD" w:rsidRDefault="007B4A3F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RASHEEDA LEANNA WASHINGTON</w:t>
      </w:r>
    </w:p>
    <w:p w14:paraId="0B7597BE" w14:textId="77777777" w:rsidR="002035FD" w:rsidRDefault="007B4A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#</w:t>
      </w:r>
      <w:r>
        <w:rPr>
          <w:rFonts w:ascii="Times New Roman" w:hAnsi="Times New Roman"/>
          <w:b/>
          <w:lang w:val="en-TT"/>
        </w:rPr>
        <w:t>40, Belle Smythe</w:t>
      </w:r>
      <w:r>
        <w:rPr>
          <w:rFonts w:ascii="Times New Roman" w:hAnsi="Times New Roman"/>
          <w:b/>
        </w:rPr>
        <w:t xml:space="preserve"> Street </w:t>
      </w:r>
    </w:p>
    <w:p w14:paraId="394B1762" w14:textId="5E1CA0E7" w:rsidR="002035FD" w:rsidRDefault="007B4A3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Curepe</w:t>
      </w:r>
      <w:proofErr w:type="spellEnd"/>
      <w:r w:rsidR="006E4F92">
        <w:rPr>
          <w:rFonts w:ascii="Times New Roman" w:hAnsi="Times New Roman"/>
          <w:b/>
        </w:rPr>
        <w:t>, Trinidad &amp; Tobago</w:t>
      </w:r>
    </w:p>
    <w:p w14:paraId="10CCEFC2" w14:textId="77777777" w:rsidR="002035FD" w:rsidRDefault="007B4A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Telephone: (868) 771-1794</w:t>
      </w:r>
    </w:p>
    <w:p w14:paraId="2116A132" w14:textId="77777777" w:rsidR="002035FD" w:rsidRDefault="007B4A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Email: rasheeda.washington24@gmail.com</w:t>
      </w:r>
    </w:p>
    <w:p w14:paraId="7C32CC15" w14:textId="77777777" w:rsidR="002035FD" w:rsidRDefault="002035FD">
      <w:pPr>
        <w:spacing w:after="0" w:line="240" w:lineRule="auto"/>
        <w:rPr>
          <w:rFonts w:ascii="Times New Roman" w:hAnsi="Times New Roman"/>
        </w:rPr>
      </w:pPr>
    </w:p>
    <w:p w14:paraId="43CC486D" w14:textId="77777777" w:rsidR="002035FD" w:rsidRDefault="007B4A3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DEMOGRAPHICS:</w:t>
      </w:r>
    </w:p>
    <w:p w14:paraId="0F034EC0" w14:textId="77777777" w:rsidR="002035FD" w:rsidRDefault="007B4A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 of birth:</w:t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  <w:lang w:val="en-TT"/>
        </w:rPr>
        <w:t xml:space="preserve"> 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September, 1988</w:t>
      </w:r>
    </w:p>
    <w:p w14:paraId="0CF0C45D" w14:textId="77777777" w:rsidR="002035FD" w:rsidRDefault="007B4A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Gender</w:t>
      </w:r>
      <w:r>
        <w:rPr>
          <w:rFonts w:ascii="Times New Roman" w:hAnsi="Times New Roman"/>
          <w:lang w:val="en-TT"/>
        </w:rPr>
        <w:t>:</w:t>
      </w: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lang w:val="en-TT"/>
        </w:rPr>
        <w:t xml:space="preserve">   </w:t>
      </w:r>
      <w:r>
        <w:rPr>
          <w:rFonts w:ascii="Times New Roman" w:hAnsi="Times New Roman"/>
        </w:rPr>
        <w:t>Female</w:t>
      </w:r>
    </w:p>
    <w:p w14:paraId="0BA9E87F" w14:textId="77777777" w:rsidR="002035FD" w:rsidRDefault="007B4A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Marital Status</w:t>
      </w:r>
      <w:r>
        <w:rPr>
          <w:rFonts w:ascii="Times New Roman" w:hAnsi="Times New Roman"/>
          <w:lang w:val="en-TT"/>
        </w:rPr>
        <w:t>: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lang w:val="en-TT"/>
        </w:rPr>
        <w:t xml:space="preserve">    </w:t>
      </w:r>
      <w:r>
        <w:rPr>
          <w:rFonts w:ascii="Times New Roman" w:hAnsi="Times New Roman"/>
        </w:rPr>
        <w:t>Single</w:t>
      </w:r>
    </w:p>
    <w:p w14:paraId="10491945" w14:textId="77435491" w:rsidR="002035FD" w:rsidRDefault="007B4A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Age: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lang w:val="en-TT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TT"/>
        </w:rPr>
        <w:t xml:space="preserve">  </w:t>
      </w:r>
      <w:r>
        <w:rPr>
          <w:rFonts w:ascii="Times New Roman" w:hAnsi="Times New Roman"/>
        </w:rPr>
        <w:t>3</w:t>
      </w:r>
      <w:r w:rsidR="006E4F92">
        <w:rPr>
          <w:rFonts w:ascii="Times New Roman" w:hAnsi="Times New Roman"/>
        </w:rPr>
        <w:t>5</w:t>
      </w:r>
    </w:p>
    <w:p w14:paraId="5F5B2A55" w14:textId="77777777" w:rsidR="002035FD" w:rsidRDefault="002035FD">
      <w:pPr>
        <w:spacing w:after="0"/>
        <w:jc w:val="both"/>
        <w:rPr>
          <w:rFonts w:ascii="Times New Roman" w:hAnsi="Times New Roman"/>
        </w:rPr>
      </w:pPr>
    </w:p>
    <w:p w14:paraId="4773D68B" w14:textId="77777777" w:rsidR="002035FD" w:rsidRDefault="007B4A3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WORK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EXPERIENCE :</w:t>
      </w:r>
      <w:proofErr w:type="gramEnd"/>
    </w:p>
    <w:p w14:paraId="41FA8044" w14:textId="77777777" w:rsidR="002035FD" w:rsidRDefault="002035F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2178E83" w14:textId="77777777" w:rsidR="002035FD" w:rsidRDefault="007B4A3F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  <w:u w:val="single"/>
          <w:lang w:val="en-TT"/>
        </w:rPr>
      </w:pPr>
      <w:r>
        <w:rPr>
          <w:rFonts w:ascii="Times New Roman" w:hAnsi="Times New Roman"/>
          <w:b/>
          <w:sz w:val="24"/>
          <w:szCs w:val="24"/>
          <w:u w:val="single"/>
          <w:lang w:val="en-TT"/>
        </w:rPr>
        <w:t xml:space="preserve">Contract Caregiver </w:t>
      </w:r>
      <w:r>
        <w:rPr>
          <w:rFonts w:ascii="Times New Roman" w:hAnsi="Times New Roman"/>
          <w:bCs/>
          <w:i/>
          <w:iCs/>
          <w:sz w:val="24"/>
          <w:szCs w:val="24"/>
          <w:u w:val="single"/>
          <w:lang w:val="en-TT"/>
        </w:rPr>
        <w:t>(August 2022 - July 2023)</w:t>
      </w:r>
    </w:p>
    <w:p w14:paraId="1CC32151" w14:textId="77777777" w:rsidR="002035FD" w:rsidRDefault="007B4A3F">
      <w:pPr>
        <w:spacing w:after="0"/>
        <w:jc w:val="both"/>
        <w:rPr>
          <w:rFonts w:ascii="Times New Roman" w:hAnsi="Times New Roman"/>
          <w:b/>
          <w:sz w:val="24"/>
          <w:szCs w:val="24"/>
          <w:lang w:val="en-TT"/>
        </w:rPr>
      </w:pPr>
      <w:r>
        <w:rPr>
          <w:rFonts w:ascii="Times New Roman" w:hAnsi="Times New Roman"/>
          <w:b/>
          <w:sz w:val="24"/>
          <w:szCs w:val="24"/>
          <w:lang w:val="en-TT"/>
        </w:rPr>
        <w:t>Select Home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TT"/>
        </w:rPr>
        <w:t xml:space="preserve">care Services </w:t>
      </w:r>
    </w:p>
    <w:p w14:paraId="04E1DF38" w14:textId="77777777" w:rsidR="002035FD" w:rsidRDefault="007B4A3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  <w:lang w:val="en-TT"/>
        </w:rPr>
      </w:pPr>
      <w:r>
        <w:rPr>
          <w:rFonts w:ascii="Times New Roman" w:hAnsi="Times New Roman"/>
          <w:bCs/>
          <w:sz w:val="24"/>
          <w:szCs w:val="24"/>
          <w:lang w:val="en-TT"/>
        </w:rPr>
        <w:t>All basic care giving duties.</w:t>
      </w:r>
    </w:p>
    <w:p w14:paraId="683D230F" w14:textId="77777777" w:rsidR="002035FD" w:rsidRDefault="002035F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TT"/>
        </w:rPr>
      </w:pPr>
    </w:p>
    <w:p w14:paraId="0C76EDBD" w14:textId="77777777" w:rsidR="002035FD" w:rsidRDefault="007B4A3F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Caregiver</w:t>
      </w: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(December 2019 – November 2020)</w:t>
      </w:r>
    </w:p>
    <w:p w14:paraId="498B25BB" w14:textId="0D7A3E72" w:rsidR="002035FD" w:rsidRDefault="007B4A3F">
      <w:pPr>
        <w:spacing w:after="0"/>
        <w:jc w:val="both"/>
        <w:rPr>
          <w:rFonts w:ascii="Times New Roman" w:hAnsi="Times New Roman"/>
          <w:b/>
          <w:sz w:val="24"/>
          <w:szCs w:val="24"/>
          <w:lang w:val="en-TT"/>
        </w:rPr>
      </w:pPr>
      <w:r>
        <w:rPr>
          <w:rFonts w:ascii="Times New Roman" w:hAnsi="Times New Roman"/>
          <w:b/>
          <w:sz w:val="24"/>
          <w:szCs w:val="24"/>
        </w:rPr>
        <w:t>Qua</w:t>
      </w:r>
      <w:r>
        <w:rPr>
          <w:rFonts w:ascii="Times New Roman" w:hAnsi="Times New Roman"/>
          <w:b/>
          <w:sz w:val="24"/>
          <w:szCs w:val="24"/>
          <w:lang w:val="en-TT"/>
        </w:rPr>
        <w:t xml:space="preserve">l </w:t>
      </w:r>
      <w:r>
        <w:rPr>
          <w:rFonts w:ascii="Times New Roman" w:hAnsi="Times New Roman"/>
          <w:b/>
          <w:sz w:val="24"/>
          <w:szCs w:val="24"/>
        </w:rPr>
        <w:t>Care Nursing Services</w:t>
      </w:r>
      <w:r>
        <w:rPr>
          <w:rFonts w:ascii="Times New Roman" w:hAnsi="Times New Roman"/>
          <w:b/>
          <w:sz w:val="24"/>
          <w:szCs w:val="24"/>
          <w:lang w:val="en-TT"/>
        </w:rPr>
        <w:t xml:space="preserve">                   Tel: 335-5718/ 759-7165</w:t>
      </w:r>
    </w:p>
    <w:p w14:paraId="7A334801" w14:textId="7266DB45" w:rsidR="002035FD" w:rsidRDefault="007B4A3F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Assisting with all the needs of the patient (Inclusive of hygiene, exercise and nutrition.)</w:t>
      </w:r>
    </w:p>
    <w:p w14:paraId="1C5E3CBC" w14:textId="77777777" w:rsidR="002035FD" w:rsidRDefault="007B4A3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Vital Signs / blood sugar testing and also providing mobility assistance.</w:t>
      </w:r>
    </w:p>
    <w:p w14:paraId="664CC133" w14:textId="597ED965" w:rsidR="002035FD" w:rsidRDefault="007B4A3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</w:rPr>
        <w:t>Monitoring / reporting of changes in the health and behavi</w:t>
      </w:r>
      <w:r w:rsidR="006E4F92">
        <w:rPr>
          <w:rFonts w:ascii="Times New Roman" w:hAnsi="Times New Roman"/>
        </w:rPr>
        <w:t>o</w:t>
      </w:r>
      <w:r>
        <w:rPr>
          <w:rFonts w:ascii="Times New Roman" w:hAnsi="Times New Roman"/>
        </w:rPr>
        <w:t>r of the patient.</w:t>
      </w:r>
    </w:p>
    <w:p w14:paraId="299CB79E" w14:textId="77777777" w:rsidR="002035FD" w:rsidRDefault="002035FD">
      <w:pPr>
        <w:spacing w:after="0"/>
        <w:rPr>
          <w:rFonts w:ascii="Times New Roman" w:hAnsi="Times New Roman"/>
          <w:b/>
          <w:sz w:val="28"/>
          <w:u w:val="single"/>
        </w:rPr>
      </w:pPr>
    </w:p>
    <w:p w14:paraId="7C3CE610" w14:textId="77777777" w:rsidR="002035FD" w:rsidRDefault="002035FD">
      <w:pPr>
        <w:spacing w:after="0"/>
        <w:jc w:val="both"/>
        <w:rPr>
          <w:rFonts w:ascii="Times New Roman" w:hAnsi="Times New Roman"/>
          <w:b/>
          <w:sz w:val="28"/>
          <w:u w:val="single"/>
        </w:rPr>
      </w:pPr>
    </w:p>
    <w:p w14:paraId="4752E075" w14:textId="77777777" w:rsidR="002035FD" w:rsidRDefault="007B4A3F">
      <w:pPr>
        <w:spacing w:after="0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sz w:val="24"/>
          <w:szCs w:val="24"/>
          <w:u w:val="single"/>
        </w:rPr>
        <w:t>Caregiver</w:t>
      </w:r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>(October 2017 - October 2019)</w:t>
      </w:r>
    </w:p>
    <w:p w14:paraId="5179D107" w14:textId="7FAEEA1F" w:rsidR="002035FD" w:rsidRDefault="007B4A3F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lang w:val="en-TT"/>
        </w:rPr>
      </w:pPr>
      <w:r>
        <w:rPr>
          <w:rFonts w:ascii="Times New Roman" w:hAnsi="Times New Roman"/>
          <w:b/>
          <w:bCs/>
        </w:rPr>
        <w:t xml:space="preserve">Caring Hands Patient </w:t>
      </w:r>
      <w:proofErr w:type="gramStart"/>
      <w:r>
        <w:rPr>
          <w:rFonts w:ascii="Times New Roman" w:hAnsi="Times New Roman"/>
          <w:b/>
          <w:bCs/>
        </w:rPr>
        <w:t>And</w:t>
      </w:r>
      <w:proofErr w:type="gramEnd"/>
      <w:r>
        <w:rPr>
          <w:rFonts w:ascii="Times New Roman" w:hAnsi="Times New Roman"/>
          <w:b/>
          <w:bCs/>
        </w:rPr>
        <w:t xml:space="preserve"> Home Care Services Limited</w:t>
      </w:r>
      <w:r>
        <w:rPr>
          <w:rFonts w:ascii="Times New Roman" w:hAnsi="Times New Roman"/>
          <w:b/>
          <w:bCs/>
          <w:lang w:val="en-TT"/>
        </w:rPr>
        <w:t xml:space="preserve">           Tel: 325-3733</w:t>
      </w:r>
    </w:p>
    <w:p w14:paraId="4954E24B" w14:textId="0D86992C" w:rsidR="002035FD" w:rsidRDefault="007B4A3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Assisting with all the needs of the patient (Inclusive of hygiene, exercise and nutrition.)</w:t>
      </w:r>
    </w:p>
    <w:p w14:paraId="587A2E89" w14:textId="77777777" w:rsidR="002035FD" w:rsidRDefault="007B4A3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Vital Signs / blood sugar testing and also providing mobility assistance.</w:t>
      </w:r>
    </w:p>
    <w:p w14:paraId="62582F0F" w14:textId="3E819D91" w:rsidR="002035FD" w:rsidRDefault="007B4A3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Monitoring / reporting of changes in the health and behavior of the patient.</w:t>
      </w:r>
    </w:p>
    <w:p w14:paraId="6C1244DD" w14:textId="77777777" w:rsidR="002035FD" w:rsidRDefault="002035FD">
      <w:pPr>
        <w:spacing w:after="0"/>
        <w:jc w:val="both"/>
        <w:rPr>
          <w:rFonts w:ascii="Times New Roman" w:hAnsi="Times New Roman"/>
          <w:b/>
          <w:sz w:val="28"/>
          <w:u w:val="single"/>
        </w:rPr>
      </w:pPr>
    </w:p>
    <w:p w14:paraId="13E8BA24" w14:textId="77777777" w:rsidR="002035FD" w:rsidRDefault="002035FD">
      <w:pPr>
        <w:spacing w:after="0"/>
        <w:jc w:val="both"/>
        <w:rPr>
          <w:rFonts w:ascii="Times New Roman" w:hAnsi="Times New Roman"/>
          <w:b/>
          <w:sz w:val="28"/>
          <w:u w:val="single"/>
        </w:rPr>
      </w:pPr>
    </w:p>
    <w:p w14:paraId="6239A143" w14:textId="6EF6CF43" w:rsidR="002035FD" w:rsidRDefault="007B4A3F">
      <w:pPr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  <w:u w:val="single"/>
        </w:rPr>
        <w:t>Temporary Clerical Assistant</w:t>
      </w:r>
      <w:r>
        <w:rPr>
          <w:rFonts w:ascii="Times New Roman" w:hAnsi="Times New Roman"/>
          <w:u w:val="single"/>
        </w:rPr>
        <w:t xml:space="preserve"> (</w:t>
      </w:r>
      <w:r>
        <w:rPr>
          <w:rFonts w:ascii="Times New Roman" w:hAnsi="Times New Roman"/>
          <w:i/>
          <w:iCs/>
          <w:u w:val="single"/>
        </w:rPr>
        <w:t>December 2nd, 2016 - March 1st, 2017)</w:t>
      </w:r>
    </w:p>
    <w:p w14:paraId="57EC6B4B" w14:textId="77777777" w:rsidR="002035FD" w:rsidRDefault="007B4A3F">
      <w:pPr>
        <w:spacing w:after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Ministry of Social Development and Family Services.</w:t>
      </w:r>
    </w:p>
    <w:p w14:paraId="23DD01ED" w14:textId="77777777" w:rsidR="002035FD" w:rsidRDefault="007B4A3F">
      <w:pPr>
        <w:spacing w:after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Assistant to the Public Assistance Clerk:</w:t>
      </w:r>
    </w:p>
    <w:p w14:paraId="709FA73A" w14:textId="77777777" w:rsidR="002035FD" w:rsidRDefault="002035FD">
      <w:pPr>
        <w:spacing w:after="0"/>
        <w:jc w:val="both"/>
        <w:rPr>
          <w:rFonts w:ascii="Times New Roman" w:hAnsi="Times New Roman"/>
          <w:b/>
          <w:bCs/>
          <w:u w:val="single"/>
        </w:rPr>
      </w:pPr>
    </w:p>
    <w:p w14:paraId="37DF5CDF" w14:textId="77777777" w:rsidR="002035FD" w:rsidRDefault="007B4A3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 Clerical / Filing Duties related to this position.</w:t>
      </w:r>
    </w:p>
    <w:p w14:paraId="0EFABA25" w14:textId="77777777" w:rsidR="002035FD" w:rsidRDefault="007B4A3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Sorting of files.</w:t>
      </w:r>
    </w:p>
    <w:p w14:paraId="43C3DCD5" w14:textId="77777777" w:rsidR="002035FD" w:rsidRDefault="007B4A3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Updating of register and files both manually and electronically.</w:t>
      </w:r>
    </w:p>
    <w:p w14:paraId="4BFBA47B" w14:textId="77777777" w:rsidR="002035FD" w:rsidRDefault="002035FD">
      <w:pPr>
        <w:spacing w:after="0"/>
        <w:jc w:val="both"/>
        <w:rPr>
          <w:rFonts w:ascii="Times New Roman" w:hAnsi="Times New Roman"/>
        </w:rPr>
      </w:pPr>
    </w:p>
    <w:p w14:paraId="0FE1D901" w14:textId="77777777" w:rsidR="002035FD" w:rsidRDefault="002035FD">
      <w:pPr>
        <w:spacing w:after="0"/>
        <w:jc w:val="both"/>
        <w:rPr>
          <w:rFonts w:ascii="Times New Roman" w:hAnsi="Times New Roman"/>
          <w:b/>
          <w:u w:val="single"/>
        </w:rPr>
      </w:pPr>
    </w:p>
    <w:p w14:paraId="664EB86E" w14:textId="76E35FE4" w:rsidR="002035FD" w:rsidRDefault="007B4A3F">
      <w:pPr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Call Centre Agent </w:t>
      </w:r>
      <w:r>
        <w:rPr>
          <w:rFonts w:ascii="Times New Roman" w:hAnsi="Times New Roman"/>
          <w:i/>
          <w:u w:val="single"/>
        </w:rPr>
        <w:t xml:space="preserve">(July 2015 – </w:t>
      </w:r>
      <w:r>
        <w:rPr>
          <w:rFonts w:ascii="Times New Roman" w:hAnsi="Times New Roman"/>
          <w:i/>
          <w:u w:val="single"/>
          <w:lang w:val="en-TT"/>
        </w:rPr>
        <w:t>Oct</w:t>
      </w:r>
      <w:r>
        <w:rPr>
          <w:rFonts w:ascii="Times New Roman" w:hAnsi="Times New Roman"/>
          <w:i/>
          <w:u w:val="single"/>
        </w:rPr>
        <w:t xml:space="preserve"> 2016)</w:t>
      </w:r>
    </w:p>
    <w:p w14:paraId="75062F38" w14:textId="77777777" w:rsidR="002035FD" w:rsidRDefault="007B4A3F">
      <w:pPr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Prism Services (Trinidad) Limited</w:t>
      </w:r>
    </w:p>
    <w:p w14:paraId="094E80B1" w14:textId="77777777" w:rsidR="002035FD" w:rsidRDefault="002035FD">
      <w:pPr>
        <w:spacing w:after="0"/>
        <w:jc w:val="both"/>
        <w:rPr>
          <w:rFonts w:ascii="Times New Roman" w:hAnsi="Times New Roman"/>
          <w:u w:val="single"/>
        </w:rPr>
      </w:pPr>
    </w:p>
    <w:p w14:paraId="23ABB7D5" w14:textId="77777777" w:rsidR="002035FD" w:rsidRDefault="007B4A3F">
      <w:pPr>
        <w:numPr>
          <w:ilvl w:val="0"/>
          <w:numId w:val="6"/>
        </w:numPr>
        <w:spacing w:after="0"/>
        <w:rPr>
          <w:rStyle w:val="apple-converted-space"/>
          <w:rFonts w:ascii="Times New Roman" w:hAnsi="Times New Roman"/>
          <w:u w:val="single"/>
        </w:rPr>
      </w:pPr>
      <w:r>
        <w:rPr>
          <w:rFonts w:ascii="Times New Roman" w:hAnsi="Times New Roman"/>
          <w:color w:val="333333"/>
        </w:rPr>
        <w:t>Answer courteously inbound calls.</w:t>
      </w:r>
      <w:r>
        <w:rPr>
          <w:rStyle w:val="apple-converted-space"/>
          <w:rFonts w:ascii="Times New Roman" w:hAnsi="Times New Roman"/>
          <w:color w:val="333333"/>
        </w:rPr>
        <w:t> </w:t>
      </w:r>
    </w:p>
    <w:p w14:paraId="0DB81C55" w14:textId="77777777" w:rsidR="002035FD" w:rsidRDefault="007B4A3F">
      <w:pPr>
        <w:numPr>
          <w:ilvl w:val="0"/>
          <w:numId w:val="6"/>
        </w:numPr>
        <w:spacing w:after="0"/>
        <w:rPr>
          <w:rStyle w:val="apple-converted-space"/>
          <w:rFonts w:ascii="Times New Roman" w:hAnsi="Times New Roman"/>
          <w:u w:val="single"/>
        </w:rPr>
      </w:pPr>
      <w:r>
        <w:rPr>
          <w:rFonts w:ascii="Times New Roman" w:hAnsi="Times New Roman"/>
          <w:color w:val="333333"/>
        </w:rPr>
        <w:t>Respond to customer inquiries.</w:t>
      </w:r>
      <w:r>
        <w:rPr>
          <w:rStyle w:val="apple-converted-space"/>
          <w:rFonts w:ascii="Times New Roman" w:hAnsi="Times New Roman"/>
          <w:color w:val="333333"/>
        </w:rPr>
        <w:t> </w:t>
      </w:r>
    </w:p>
    <w:p w14:paraId="6B2393F6" w14:textId="77777777" w:rsidR="002035FD" w:rsidRDefault="007B4A3F">
      <w:pPr>
        <w:numPr>
          <w:ilvl w:val="0"/>
          <w:numId w:val="6"/>
        </w:numPr>
        <w:spacing w:after="0"/>
        <w:rPr>
          <w:rStyle w:val="apple-converted-space"/>
          <w:rFonts w:ascii="Times New Roman" w:hAnsi="Times New Roman"/>
          <w:u w:val="single"/>
        </w:rPr>
      </w:pPr>
      <w:r>
        <w:rPr>
          <w:rFonts w:ascii="Times New Roman" w:hAnsi="Times New Roman"/>
          <w:color w:val="333333"/>
        </w:rPr>
        <w:t>Generate customer interest in the services or products offered by the company.</w:t>
      </w:r>
      <w:r>
        <w:rPr>
          <w:rStyle w:val="apple-converted-space"/>
          <w:rFonts w:ascii="Times New Roman" w:hAnsi="Times New Roman"/>
          <w:color w:val="333333"/>
        </w:rPr>
        <w:t> </w:t>
      </w:r>
    </w:p>
    <w:p w14:paraId="4EF02F37" w14:textId="77777777" w:rsidR="002035FD" w:rsidRDefault="007B4A3F">
      <w:pPr>
        <w:numPr>
          <w:ilvl w:val="0"/>
          <w:numId w:val="6"/>
        </w:numPr>
        <w:spacing w:after="0"/>
        <w:rPr>
          <w:rStyle w:val="apple-converted-space"/>
          <w:rFonts w:ascii="Times New Roman" w:hAnsi="Times New Roman"/>
          <w:u w:val="single"/>
        </w:rPr>
      </w:pPr>
      <w:r>
        <w:rPr>
          <w:rFonts w:ascii="Times New Roman" w:hAnsi="Times New Roman"/>
          <w:color w:val="333333"/>
        </w:rPr>
        <w:t>Provide personalized customer service by responding to the needs of the customers.</w:t>
      </w:r>
      <w:r>
        <w:rPr>
          <w:rStyle w:val="apple-converted-space"/>
          <w:rFonts w:ascii="Times New Roman" w:hAnsi="Times New Roman"/>
          <w:color w:val="333333"/>
        </w:rPr>
        <w:t> </w:t>
      </w:r>
    </w:p>
    <w:p w14:paraId="6F502BB7" w14:textId="77777777" w:rsidR="002035FD" w:rsidRDefault="007B4A3F">
      <w:pPr>
        <w:numPr>
          <w:ilvl w:val="0"/>
          <w:numId w:val="6"/>
        </w:numPr>
        <w:spacing w:after="0"/>
        <w:rPr>
          <w:rStyle w:val="apple-converted-space"/>
          <w:rFonts w:ascii="Times New Roman" w:hAnsi="Times New Roman"/>
          <w:u w:val="single"/>
        </w:rPr>
      </w:pPr>
      <w:r>
        <w:rPr>
          <w:rFonts w:ascii="Times New Roman" w:hAnsi="Times New Roman"/>
          <w:color w:val="333333"/>
        </w:rPr>
        <w:t>Ensure feedback from the customer to further improve the customer services.</w:t>
      </w:r>
      <w:r>
        <w:rPr>
          <w:rStyle w:val="apple-converted-space"/>
          <w:rFonts w:ascii="Times New Roman" w:hAnsi="Times New Roman"/>
          <w:color w:val="333333"/>
        </w:rPr>
        <w:t> </w:t>
      </w:r>
    </w:p>
    <w:p w14:paraId="71AA0A68" w14:textId="77777777" w:rsidR="002035FD" w:rsidRDefault="007B4A3F">
      <w:pPr>
        <w:numPr>
          <w:ilvl w:val="0"/>
          <w:numId w:val="6"/>
        </w:numPr>
        <w:spacing w:after="0"/>
        <w:rPr>
          <w:rStyle w:val="apple-converted-space"/>
          <w:rFonts w:ascii="Times New Roman" w:hAnsi="Times New Roman"/>
          <w:u w:val="single"/>
        </w:rPr>
      </w:pPr>
      <w:r>
        <w:rPr>
          <w:rFonts w:ascii="Times New Roman" w:hAnsi="Times New Roman"/>
          <w:color w:val="333333"/>
        </w:rPr>
        <w:t>Manage and update customer databases with the status of each customer.</w:t>
      </w:r>
      <w:r>
        <w:rPr>
          <w:rStyle w:val="apple-converted-space"/>
          <w:rFonts w:ascii="Times New Roman" w:hAnsi="Times New Roman"/>
          <w:color w:val="333333"/>
        </w:rPr>
        <w:t> </w:t>
      </w:r>
    </w:p>
    <w:p w14:paraId="235E2C99" w14:textId="77777777" w:rsidR="002035FD" w:rsidRDefault="007B4A3F">
      <w:pPr>
        <w:numPr>
          <w:ilvl w:val="0"/>
          <w:numId w:val="6"/>
        </w:numPr>
        <w:spacing w:after="0"/>
        <w:rPr>
          <w:rStyle w:val="apple-converted-space"/>
          <w:rFonts w:ascii="Times New Roman" w:hAnsi="Times New Roman"/>
          <w:u w:val="single"/>
        </w:rPr>
      </w:pPr>
      <w:r>
        <w:rPr>
          <w:rFonts w:ascii="Times New Roman" w:hAnsi="Times New Roman"/>
          <w:color w:val="333333"/>
        </w:rPr>
        <w:t>Evaluate problems of the customers and provide logical lasting solutions.</w:t>
      </w:r>
      <w:r>
        <w:rPr>
          <w:rStyle w:val="apple-converted-space"/>
          <w:rFonts w:ascii="Times New Roman" w:hAnsi="Times New Roman"/>
          <w:color w:val="333333"/>
        </w:rPr>
        <w:t> </w:t>
      </w:r>
    </w:p>
    <w:p w14:paraId="6EE1A3F3" w14:textId="77777777" w:rsidR="002035FD" w:rsidRDefault="007B4A3F">
      <w:pPr>
        <w:numPr>
          <w:ilvl w:val="0"/>
          <w:numId w:val="6"/>
        </w:numPr>
        <w:spacing w:after="0"/>
        <w:rPr>
          <w:rStyle w:val="apple-converted-space"/>
          <w:rFonts w:ascii="Times New Roman" w:hAnsi="Times New Roman"/>
          <w:u w:val="single"/>
        </w:rPr>
      </w:pPr>
      <w:r>
        <w:rPr>
          <w:rStyle w:val="apple-converted-space"/>
          <w:rFonts w:ascii="Times New Roman" w:hAnsi="Times New Roman"/>
          <w:color w:val="333333"/>
        </w:rPr>
        <w:t>Develop and maintain positive business relationships with clients.</w:t>
      </w:r>
    </w:p>
    <w:p w14:paraId="615B8E39" w14:textId="77777777" w:rsidR="002035FD" w:rsidRDefault="002035FD">
      <w:pPr>
        <w:spacing w:after="0"/>
        <w:jc w:val="both"/>
        <w:rPr>
          <w:rFonts w:ascii="Times New Roman" w:hAnsi="Times New Roman"/>
          <w:u w:val="single"/>
        </w:rPr>
      </w:pPr>
    </w:p>
    <w:p w14:paraId="106BFEBF" w14:textId="77777777" w:rsidR="002035FD" w:rsidRDefault="002035FD">
      <w:pPr>
        <w:spacing w:after="0"/>
        <w:jc w:val="both"/>
        <w:rPr>
          <w:rFonts w:ascii="Times New Roman" w:hAnsi="Times New Roman"/>
          <w:u w:val="single"/>
        </w:rPr>
      </w:pPr>
    </w:p>
    <w:p w14:paraId="1A18974B" w14:textId="0A338E36" w:rsidR="002035FD" w:rsidRDefault="007B4A3F">
      <w:pPr>
        <w:spacing w:after="0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  <w:u w:val="single"/>
        </w:rPr>
        <w:t xml:space="preserve">Receptionist / Administrative Assistant </w:t>
      </w:r>
      <w:r>
        <w:rPr>
          <w:rFonts w:ascii="Times New Roman" w:hAnsi="Times New Roman"/>
          <w:i/>
          <w:u w:val="single"/>
        </w:rPr>
        <w:t>(September 2011</w:t>
      </w:r>
      <w:r>
        <w:rPr>
          <w:rFonts w:ascii="Times New Roman" w:hAnsi="Times New Roman"/>
          <w:i/>
          <w:u w:val="single"/>
          <w:lang w:val="en-TT"/>
        </w:rPr>
        <w:t xml:space="preserve"> </w:t>
      </w:r>
      <w:r>
        <w:rPr>
          <w:rFonts w:ascii="Times New Roman" w:hAnsi="Times New Roman"/>
          <w:i/>
          <w:u w:val="single"/>
        </w:rPr>
        <w:t>–</w:t>
      </w:r>
      <w:r>
        <w:rPr>
          <w:rFonts w:ascii="Times New Roman" w:hAnsi="Times New Roman"/>
          <w:i/>
          <w:u w:val="single"/>
          <w:lang w:val="en-TT"/>
        </w:rPr>
        <w:t xml:space="preserve"> </w:t>
      </w:r>
      <w:r>
        <w:rPr>
          <w:rFonts w:ascii="Times New Roman" w:hAnsi="Times New Roman"/>
          <w:i/>
          <w:u w:val="single"/>
        </w:rPr>
        <w:t>June 2014)</w:t>
      </w:r>
    </w:p>
    <w:p w14:paraId="3C70CAAC" w14:textId="77777777" w:rsidR="002035FD" w:rsidRDefault="007B4A3F">
      <w:pPr>
        <w:spacing w:after="0"/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Sureway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Weightloss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Clinic</w:t>
      </w:r>
      <w:r>
        <w:rPr>
          <w:rFonts w:ascii="Times New Roman" w:hAnsi="Times New Roman"/>
          <w:u w:val="single"/>
        </w:rPr>
        <w:t xml:space="preserve"> </w:t>
      </w:r>
    </w:p>
    <w:p w14:paraId="4E1C0BB0" w14:textId="77777777" w:rsidR="002035FD" w:rsidRDefault="002035FD">
      <w:pPr>
        <w:spacing w:after="0"/>
        <w:jc w:val="both"/>
        <w:rPr>
          <w:rFonts w:ascii="Times New Roman" w:hAnsi="Times New Roman"/>
          <w:u w:val="single"/>
        </w:rPr>
      </w:pPr>
    </w:p>
    <w:p w14:paraId="24F94BA9" w14:textId="77777777" w:rsidR="002035FD" w:rsidRDefault="007B4A3F">
      <w:pPr>
        <w:numPr>
          <w:ilvl w:val="0"/>
          <w:numId w:val="7"/>
        </w:numPr>
        <w:spacing w:before="75" w:after="0" w:line="240" w:lineRule="atLeas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Deliver excellent customer service, at all times.</w:t>
      </w:r>
    </w:p>
    <w:p w14:paraId="0AD85B61" w14:textId="77777777" w:rsidR="002035FD" w:rsidRDefault="007B4A3F">
      <w:pPr>
        <w:numPr>
          <w:ilvl w:val="0"/>
          <w:numId w:val="7"/>
        </w:numPr>
        <w:spacing w:before="75" w:after="0" w:line="240" w:lineRule="atLeas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Deal with all enquiries in a professional and courteous manner, in person, on the telephone or via e-mail.</w:t>
      </w:r>
    </w:p>
    <w:p w14:paraId="29364892" w14:textId="77777777" w:rsidR="002035FD" w:rsidRDefault="007B4A3F">
      <w:pPr>
        <w:numPr>
          <w:ilvl w:val="0"/>
          <w:numId w:val="7"/>
        </w:numPr>
        <w:spacing w:before="75" w:after="0" w:line="240" w:lineRule="atLeas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Coordinate office activities.</w:t>
      </w:r>
    </w:p>
    <w:p w14:paraId="228AC296" w14:textId="77777777" w:rsidR="002035FD" w:rsidRDefault="007B4A3F">
      <w:pPr>
        <w:numPr>
          <w:ilvl w:val="0"/>
          <w:numId w:val="7"/>
        </w:numPr>
        <w:spacing w:before="75" w:after="0" w:line="240" w:lineRule="atLeas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Perform basic bookkeeping, filing and clerical duties</w:t>
      </w:r>
    </w:p>
    <w:p w14:paraId="4057BB26" w14:textId="77777777" w:rsidR="002035FD" w:rsidRDefault="007B4A3F">
      <w:pPr>
        <w:numPr>
          <w:ilvl w:val="0"/>
          <w:numId w:val="7"/>
        </w:numPr>
        <w:spacing w:before="75" w:after="0" w:line="240" w:lineRule="atLeas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Prepare daily, monthly and annual profit reports</w:t>
      </w:r>
    </w:p>
    <w:p w14:paraId="00B385AA" w14:textId="77777777" w:rsidR="002035FD" w:rsidRDefault="007B4A3F">
      <w:pPr>
        <w:numPr>
          <w:ilvl w:val="0"/>
          <w:numId w:val="7"/>
        </w:numPr>
        <w:spacing w:before="75" w:after="0" w:line="240" w:lineRule="atLeas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Provide general company and procedure information to potential customers</w:t>
      </w:r>
    </w:p>
    <w:p w14:paraId="021B6A9B" w14:textId="77777777" w:rsidR="002035FD" w:rsidRDefault="007B4A3F">
      <w:pPr>
        <w:numPr>
          <w:ilvl w:val="0"/>
          <w:numId w:val="7"/>
        </w:numPr>
        <w:spacing w:before="75" w:after="0" w:line="240" w:lineRule="atLeas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Preparation of invoices, receipts and other such documentation.</w:t>
      </w:r>
    </w:p>
    <w:p w14:paraId="70D5775A" w14:textId="109A4AC8" w:rsidR="002035FD" w:rsidRDefault="007B4A3F">
      <w:pPr>
        <w:numPr>
          <w:ilvl w:val="0"/>
          <w:numId w:val="7"/>
        </w:numPr>
        <w:spacing w:before="75" w:after="0" w:line="240" w:lineRule="atLeas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Schedule of day</w:t>
      </w:r>
      <w:r w:rsidR="006E4F92">
        <w:rPr>
          <w:rFonts w:ascii="Times New Roman" w:hAnsi="Times New Roman"/>
        </w:rPr>
        <w:t>-</w:t>
      </w:r>
      <w:r>
        <w:rPr>
          <w:rFonts w:ascii="Times New Roman" w:hAnsi="Times New Roman"/>
        </w:rPr>
        <w:t>to</w:t>
      </w:r>
      <w:r w:rsidR="006E4F92">
        <w:rPr>
          <w:rFonts w:ascii="Times New Roman" w:hAnsi="Times New Roman"/>
        </w:rPr>
        <w:t>-</w:t>
      </w:r>
      <w:r>
        <w:rPr>
          <w:rFonts w:ascii="Times New Roman" w:hAnsi="Times New Roman"/>
        </w:rPr>
        <w:t>day business activities.</w:t>
      </w:r>
    </w:p>
    <w:p w14:paraId="4850A221" w14:textId="77777777" w:rsidR="002035FD" w:rsidRDefault="002035FD">
      <w:pPr>
        <w:spacing w:after="0"/>
        <w:rPr>
          <w:rFonts w:ascii="Times New Roman" w:hAnsi="Times New Roman"/>
          <w:u w:val="single"/>
        </w:rPr>
      </w:pPr>
    </w:p>
    <w:p w14:paraId="5868A2D4" w14:textId="77777777" w:rsidR="002035FD" w:rsidRDefault="007B4A3F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Sales Clerk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(May 2010 – February 2011)</w:t>
      </w:r>
    </w:p>
    <w:p w14:paraId="413B8CDC" w14:textId="77777777" w:rsidR="002035FD" w:rsidRDefault="007B4A3F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R.A.C.E. TECH (Ravi’s Alignment and Computer Entertainment) </w:t>
      </w:r>
    </w:p>
    <w:p w14:paraId="2497B8B4" w14:textId="77777777" w:rsidR="002035FD" w:rsidRDefault="007B4A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Customer Care – Provide customer care through courteous, efficient, and attentive service in a timely manner. </w:t>
      </w:r>
    </w:p>
    <w:p w14:paraId="6B9590A1" w14:textId="77777777" w:rsidR="002035FD" w:rsidRDefault="007B4A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Product Knowledge – Provide general knowledge of company merchandise, including, but not limited to, products carried, product information, and pricing. </w:t>
      </w:r>
    </w:p>
    <w:p w14:paraId="63DA5604" w14:textId="77777777" w:rsidR="002035FD" w:rsidRDefault="007B4A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Sales – Create sales by assisting customers with product selection etc. Also receives and processes payments for sales on merchandise. </w:t>
      </w:r>
    </w:p>
    <w:p w14:paraId="4A22B616" w14:textId="77777777" w:rsidR="002035FD" w:rsidRDefault="007B4A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Inventory Control – </w:t>
      </w:r>
      <w:r>
        <w:rPr>
          <w:rFonts w:ascii="Times New Roman" w:hAnsi="Times New Roman"/>
          <w:shd w:val="clear" w:color="auto" w:fill="FFFFFF"/>
        </w:rPr>
        <w:t>Maintain record of sales and inventory of stock.</w:t>
      </w:r>
      <w:r>
        <w:rPr>
          <w:rFonts w:ascii="Times New Roman" w:hAnsi="Times New Roman"/>
        </w:rPr>
        <w:t xml:space="preserve"> Also ensure merchandise reflects current price.</w:t>
      </w:r>
    </w:p>
    <w:p w14:paraId="30B053A4" w14:textId="77777777" w:rsidR="002035FD" w:rsidRDefault="002035FD">
      <w:pPr>
        <w:spacing w:after="0"/>
        <w:rPr>
          <w:rFonts w:ascii="Times New Roman" w:hAnsi="Times New Roman"/>
          <w:b/>
        </w:rPr>
      </w:pPr>
    </w:p>
    <w:p w14:paraId="778598C3" w14:textId="77777777" w:rsidR="002035FD" w:rsidRDefault="002035FD">
      <w:pPr>
        <w:spacing w:after="0"/>
        <w:rPr>
          <w:rFonts w:ascii="Times New Roman" w:hAnsi="Times New Roman"/>
          <w:b/>
          <w:u w:val="single"/>
        </w:rPr>
      </w:pPr>
    </w:p>
    <w:p w14:paraId="5B42570A" w14:textId="77777777" w:rsidR="002035FD" w:rsidRDefault="007B4A3F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NIPDEC (Government Project)</w:t>
      </w:r>
    </w:p>
    <w:p w14:paraId="1B12118C" w14:textId="77777777" w:rsidR="002035FD" w:rsidRDefault="007B4A3F">
      <w:pPr>
        <w:spacing w:after="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  <w:u w:val="single"/>
        </w:rPr>
        <w:t>Scanning Analyst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(December 2009 – February 2010)</w:t>
      </w:r>
    </w:p>
    <w:p w14:paraId="1F37E574" w14:textId="77777777" w:rsidR="002035FD" w:rsidRDefault="002035FD">
      <w:pPr>
        <w:spacing w:after="0"/>
        <w:rPr>
          <w:rFonts w:ascii="Times New Roman" w:hAnsi="Times New Roman"/>
        </w:rPr>
      </w:pPr>
    </w:p>
    <w:p w14:paraId="3E6A5275" w14:textId="77777777" w:rsidR="002035FD" w:rsidRDefault="007B4A3F">
      <w:pPr>
        <w:numPr>
          <w:ilvl w:val="0"/>
          <w:numId w:val="9"/>
        </w:numPr>
        <w:spacing w:after="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Produce digital copies of documents for retention purposes.</w:t>
      </w:r>
    </w:p>
    <w:p w14:paraId="0FEA18A4" w14:textId="77777777" w:rsidR="002035FD" w:rsidRDefault="002035FD">
      <w:pPr>
        <w:spacing w:after="0"/>
        <w:rPr>
          <w:rFonts w:ascii="Times New Roman" w:hAnsi="Times New Roman"/>
          <w:b/>
          <w:u w:val="single"/>
        </w:rPr>
      </w:pPr>
    </w:p>
    <w:p w14:paraId="22BFFFA8" w14:textId="77777777" w:rsidR="002035FD" w:rsidRDefault="002035FD">
      <w:pPr>
        <w:spacing w:after="0"/>
        <w:rPr>
          <w:rFonts w:ascii="Times New Roman" w:hAnsi="Times New Roman"/>
          <w:b/>
          <w:u w:val="single"/>
        </w:rPr>
      </w:pPr>
    </w:p>
    <w:p w14:paraId="3ABF8CB9" w14:textId="77777777" w:rsidR="002035FD" w:rsidRDefault="007B4A3F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 xml:space="preserve">Ministry of </w:t>
      </w:r>
      <w:proofErr w:type="spellStart"/>
      <w:r>
        <w:rPr>
          <w:rFonts w:ascii="Times New Roman" w:hAnsi="Times New Roman"/>
          <w:b/>
          <w:u w:val="single"/>
        </w:rPr>
        <w:t>Labour</w:t>
      </w:r>
      <w:proofErr w:type="spellEnd"/>
      <w:r>
        <w:rPr>
          <w:rFonts w:ascii="Times New Roman" w:hAnsi="Times New Roman"/>
          <w:b/>
          <w:u w:val="single"/>
        </w:rPr>
        <w:t xml:space="preserve"> – </w:t>
      </w:r>
      <w:r>
        <w:rPr>
          <w:rFonts w:ascii="Times New Roman" w:hAnsi="Times New Roman"/>
          <w:u w:val="single"/>
        </w:rPr>
        <w:t>On the Job Training</w:t>
      </w:r>
      <w:r>
        <w:rPr>
          <w:rFonts w:ascii="Times New Roman" w:hAnsi="Times New Roman"/>
          <w:i/>
          <w:u w:val="single"/>
        </w:rPr>
        <w:t xml:space="preserve"> (October 2007 – September 2008)</w:t>
      </w:r>
      <w:r>
        <w:rPr>
          <w:rFonts w:ascii="Times New Roman" w:hAnsi="Times New Roman"/>
          <w:u w:val="single"/>
        </w:rPr>
        <w:t xml:space="preserve"> </w:t>
      </w:r>
    </w:p>
    <w:p w14:paraId="618673FD" w14:textId="77777777" w:rsidR="002035FD" w:rsidRDefault="007B4A3F">
      <w:pPr>
        <w:numPr>
          <w:ilvl w:val="0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Personal Clerk Assistant</w:t>
      </w:r>
    </w:p>
    <w:p w14:paraId="7E1CA87E" w14:textId="77777777" w:rsidR="002035FD" w:rsidRDefault="007B4A3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Performed all administrative work relating to the Personnel/Human Resource</w:t>
      </w:r>
    </w:p>
    <w:p w14:paraId="2C78E615" w14:textId="77777777" w:rsidR="002035FD" w:rsidRDefault="007B4A3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Resources desk</w:t>
      </w:r>
    </w:p>
    <w:p w14:paraId="351F744B" w14:textId="77777777" w:rsidR="002035FD" w:rsidRDefault="002035FD">
      <w:pPr>
        <w:spacing w:after="0"/>
        <w:jc w:val="both"/>
        <w:rPr>
          <w:rFonts w:ascii="Times New Roman" w:hAnsi="Times New Roman"/>
          <w:u w:val="single"/>
        </w:rPr>
      </w:pPr>
    </w:p>
    <w:p w14:paraId="12BD31B9" w14:textId="77777777" w:rsidR="002035FD" w:rsidRDefault="007B4A3F">
      <w:pPr>
        <w:numPr>
          <w:ilvl w:val="0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Dispatch Desk</w:t>
      </w:r>
    </w:p>
    <w:p w14:paraId="7F293CD4" w14:textId="77777777" w:rsidR="002035FD" w:rsidRDefault="007B4A3F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Receives stamps and records all incoming and outgoing correspondence</w:t>
      </w:r>
    </w:p>
    <w:p w14:paraId="6C0F7AD0" w14:textId="77777777" w:rsidR="002035FD" w:rsidRDefault="007B4A3F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Maintained dispatch register</w:t>
      </w:r>
    </w:p>
    <w:p w14:paraId="28E769B0" w14:textId="77777777" w:rsidR="002035FD" w:rsidRDefault="007B4A3F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Assist in locating files</w:t>
      </w:r>
    </w:p>
    <w:p w14:paraId="50CE3C9C" w14:textId="77777777" w:rsidR="002035FD" w:rsidRDefault="002035FD">
      <w:pPr>
        <w:rPr>
          <w:rFonts w:ascii="Times New Roman" w:hAnsi="Times New Roman"/>
          <w:b/>
        </w:rPr>
      </w:pPr>
    </w:p>
    <w:p w14:paraId="12F804F1" w14:textId="77777777" w:rsidR="002035FD" w:rsidRDefault="007B4A3F">
      <w:pPr>
        <w:numPr>
          <w:ilvl w:val="0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Administrative Clerk</w:t>
      </w:r>
    </w:p>
    <w:p w14:paraId="4FE243FA" w14:textId="77777777" w:rsidR="002035FD" w:rsidRDefault="007B4A3F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Received and filed correspondence</w:t>
      </w:r>
    </w:p>
    <w:p w14:paraId="3656B107" w14:textId="77777777" w:rsidR="002035FD" w:rsidRDefault="007B4A3F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Read and sort all correspondence</w:t>
      </w:r>
    </w:p>
    <w:p w14:paraId="36D21FE7" w14:textId="77777777" w:rsidR="002035FD" w:rsidRDefault="007B4A3F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Ensure all correspondence gets to Commissioner of Co-operative, Deputy Commissioner for Co-operative and other relevant officers</w:t>
      </w:r>
    </w:p>
    <w:p w14:paraId="361EA9E6" w14:textId="77777777" w:rsidR="002035FD" w:rsidRDefault="007B4A3F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Maintain filing system</w:t>
      </w:r>
    </w:p>
    <w:p w14:paraId="5168B33F" w14:textId="77777777" w:rsidR="002035FD" w:rsidRDefault="002035FD">
      <w:pPr>
        <w:pStyle w:val="ListParagraph"/>
        <w:spacing w:after="0"/>
        <w:ind w:left="360"/>
        <w:rPr>
          <w:rFonts w:ascii="Times New Roman" w:hAnsi="Times New Roman"/>
        </w:rPr>
      </w:pPr>
    </w:p>
    <w:p w14:paraId="38B157CC" w14:textId="77777777" w:rsidR="002035FD" w:rsidRDefault="007B4A3F">
      <w:pPr>
        <w:numPr>
          <w:ilvl w:val="0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Legal Clerk I</w:t>
      </w:r>
    </w:p>
    <w:p w14:paraId="0681F3C5" w14:textId="77777777" w:rsidR="002035FD" w:rsidRDefault="007B4A3F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Maintain files; prepare relevant documents for the registering of new co-operative societies.</w:t>
      </w:r>
    </w:p>
    <w:p w14:paraId="42718B0F" w14:textId="77777777" w:rsidR="002035FD" w:rsidRDefault="002035F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F084A9" w14:textId="77777777" w:rsidR="002035FD" w:rsidRDefault="007B4A3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QUALIFICATIONS:</w:t>
      </w:r>
    </w:p>
    <w:p w14:paraId="5E1E0270" w14:textId="77777777" w:rsidR="002035FD" w:rsidRDefault="002035FD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</w:p>
    <w:p w14:paraId="4050619F" w14:textId="77777777" w:rsidR="002035FD" w:rsidRDefault="007B4A3F">
      <w:pPr>
        <w:spacing w:after="0"/>
        <w:rPr>
          <w:rFonts w:ascii="Times New Roman" w:hAnsi="Times New Roman"/>
          <w:bCs/>
          <w:sz w:val="24"/>
          <w:szCs w:val="24"/>
          <w:u w:val="single"/>
          <w:lang w:val="en-TT"/>
        </w:rPr>
      </w:pPr>
      <w:r>
        <w:rPr>
          <w:rFonts w:ascii="Times New Roman" w:hAnsi="Times New Roman"/>
          <w:bCs/>
          <w:sz w:val="24"/>
          <w:szCs w:val="24"/>
          <w:u w:val="single"/>
          <w:lang w:val="en-TT"/>
        </w:rPr>
        <w:t>School of Practical Accounting</w:t>
      </w:r>
    </w:p>
    <w:p w14:paraId="66BDEFEB" w14:textId="77777777" w:rsidR="002035FD" w:rsidRDefault="007B4A3F">
      <w:pPr>
        <w:numPr>
          <w:ilvl w:val="0"/>
          <w:numId w:val="15"/>
        </w:numPr>
        <w:spacing w:after="0"/>
        <w:rPr>
          <w:rFonts w:ascii="Times New Roman" w:hAnsi="Times New Roman"/>
          <w:bCs/>
          <w:sz w:val="24"/>
          <w:szCs w:val="24"/>
          <w:lang w:val="en-TT"/>
        </w:rPr>
      </w:pPr>
      <w:r>
        <w:rPr>
          <w:rFonts w:ascii="Times New Roman" w:hAnsi="Times New Roman"/>
          <w:bCs/>
          <w:sz w:val="24"/>
          <w:szCs w:val="24"/>
          <w:lang w:val="en-TT"/>
        </w:rPr>
        <w:t xml:space="preserve"> Administrative Skills Course </w:t>
      </w:r>
    </w:p>
    <w:p w14:paraId="1FA9FE70" w14:textId="77777777" w:rsidR="002035FD" w:rsidRDefault="007B4A3F">
      <w:pPr>
        <w:spacing w:after="0"/>
        <w:ind w:firstLineChars="200" w:firstLine="480"/>
        <w:rPr>
          <w:rFonts w:ascii="Times New Roman" w:hAnsi="Times New Roman"/>
          <w:bCs/>
          <w:sz w:val="24"/>
          <w:szCs w:val="24"/>
          <w:lang w:val="en-TT"/>
        </w:rPr>
      </w:pPr>
      <w:r>
        <w:rPr>
          <w:rFonts w:ascii="Times New Roman" w:hAnsi="Times New Roman"/>
          <w:bCs/>
          <w:sz w:val="24"/>
          <w:szCs w:val="24"/>
          <w:lang w:val="en-TT"/>
        </w:rPr>
        <w:t>(Completed Successfully)</w:t>
      </w:r>
    </w:p>
    <w:p w14:paraId="5792D006" w14:textId="77777777" w:rsidR="002035FD" w:rsidRDefault="002035FD">
      <w:pPr>
        <w:spacing w:after="0"/>
        <w:rPr>
          <w:rFonts w:ascii="Times New Roman" w:hAnsi="Times New Roman"/>
          <w:b/>
          <w:sz w:val="28"/>
          <w:u w:val="single"/>
        </w:rPr>
      </w:pPr>
    </w:p>
    <w:p w14:paraId="36435F01" w14:textId="77777777" w:rsidR="002035FD" w:rsidRDefault="007B4A3F">
      <w:pPr>
        <w:spacing w:after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Forde College</w:t>
      </w:r>
    </w:p>
    <w:p w14:paraId="51A0879F" w14:textId="77777777" w:rsidR="002035FD" w:rsidRDefault="002035FD">
      <w:pPr>
        <w:spacing w:after="0"/>
        <w:rPr>
          <w:rFonts w:ascii="Times New Roman" w:hAnsi="Times New Roman"/>
        </w:rPr>
      </w:pPr>
    </w:p>
    <w:p w14:paraId="167FCBEF" w14:textId="77777777" w:rsidR="002035FD" w:rsidRDefault="007B4A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Certified Nursing Assistant Course (April 2019 - October 2019)</w:t>
      </w:r>
    </w:p>
    <w:p w14:paraId="3FBF5C40" w14:textId="77777777" w:rsidR="002035FD" w:rsidRDefault="007B4A3F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Completed Successfully</w:t>
      </w:r>
    </w:p>
    <w:p w14:paraId="2B42E795" w14:textId="77777777" w:rsidR="002035FD" w:rsidRDefault="002035FD">
      <w:pPr>
        <w:rPr>
          <w:rFonts w:ascii="Times New Roman" w:hAnsi="Times New Roman"/>
          <w:b/>
        </w:rPr>
      </w:pPr>
    </w:p>
    <w:p w14:paraId="40BAFAEC" w14:textId="77777777" w:rsidR="002035FD" w:rsidRDefault="007B4A3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University of the West Indies</w:t>
      </w:r>
      <w:r>
        <w:rPr>
          <w:rFonts w:ascii="Times New Roman" w:hAnsi="Times New Roman"/>
          <w:b/>
          <w:u w:val="single"/>
          <w:lang w:val="en-TT"/>
        </w:rPr>
        <w:t xml:space="preserve"> School of Continuing Studies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(2008)</w:t>
      </w:r>
    </w:p>
    <w:p w14:paraId="603907A0" w14:textId="77777777" w:rsidR="002035FD" w:rsidRDefault="007B4A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Certificate in Computer Literacy</w:t>
      </w:r>
    </w:p>
    <w:p w14:paraId="06E66171" w14:textId="77777777" w:rsidR="002035FD" w:rsidRDefault="007B4A3F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CUC Secondary School </w:t>
      </w:r>
      <w:r>
        <w:rPr>
          <w:rFonts w:ascii="Times New Roman" w:hAnsi="Times New Roman"/>
          <w:i/>
          <w:u w:val="single"/>
        </w:rPr>
        <w:t>(2005 – 2007)</w:t>
      </w:r>
    </w:p>
    <w:p w14:paraId="4F34D722" w14:textId="77777777" w:rsidR="002035FD" w:rsidRDefault="007B4A3F">
      <w:pPr>
        <w:rPr>
          <w:rFonts w:ascii="Times New Roman" w:hAnsi="Times New Roman"/>
        </w:rPr>
      </w:pPr>
      <w:r>
        <w:rPr>
          <w:rFonts w:ascii="Times New Roman" w:hAnsi="Times New Roman"/>
        </w:rPr>
        <w:t>CXC General Proficiency</w:t>
      </w:r>
    </w:p>
    <w:p w14:paraId="392E1E33" w14:textId="77777777" w:rsidR="002035FD" w:rsidRDefault="007B4A3F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Principles of Business (2)</w:t>
      </w:r>
    </w:p>
    <w:p w14:paraId="3949651E" w14:textId="77777777" w:rsidR="002035FD" w:rsidRDefault="007B4A3F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Human and Social Biology (3)</w:t>
      </w:r>
    </w:p>
    <w:p w14:paraId="4FB8FA87" w14:textId="77777777" w:rsidR="002035FD" w:rsidRDefault="002035FD">
      <w:pPr>
        <w:spacing w:after="0"/>
        <w:ind w:left="720"/>
        <w:rPr>
          <w:rFonts w:ascii="Times New Roman" w:hAnsi="Times New Roman"/>
        </w:rPr>
      </w:pPr>
    </w:p>
    <w:p w14:paraId="066FE397" w14:textId="77777777" w:rsidR="002035FD" w:rsidRDefault="007B4A3F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El Dorado Secondary School </w:t>
      </w:r>
      <w:r>
        <w:rPr>
          <w:rFonts w:ascii="Times New Roman" w:hAnsi="Times New Roman"/>
          <w:i/>
          <w:u w:val="single"/>
        </w:rPr>
        <w:t>(2000 – 2005)</w:t>
      </w:r>
    </w:p>
    <w:p w14:paraId="0D7AC378" w14:textId="77777777" w:rsidR="002035FD" w:rsidRDefault="007B4A3F">
      <w:pPr>
        <w:rPr>
          <w:rFonts w:ascii="Times New Roman" w:hAnsi="Times New Roman"/>
        </w:rPr>
      </w:pPr>
      <w:r>
        <w:rPr>
          <w:rFonts w:ascii="Times New Roman" w:hAnsi="Times New Roman"/>
        </w:rPr>
        <w:t>CXC General Proficiency</w:t>
      </w:r>
    </w:p>
    <w:p w14:paraId="39A97B21" w14:textId="77777777" w:rsidR="002035FD" w:rsidRDefault="007B4A3F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English Language (1)</w:t>
      </w:r>
    </w:p>
    <w:p w14:paraId="35E58518" w14:textId="77777777" w:rsidR="002035FD" w:rsidRDefault="007B4A3F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English Literature (2)</w:t>
      </w:r>
    </w:p>
    <w:p w14:paraId="412FB6F8" w14:textId="77777777" w:rsidR="002035FD" w:rsidRDefault="002035FD">
      <w:pPr>
        <w:spacing w:after="0"/>
        <w:rPr>
          <w:rFonts w:ascii="Times New Roman" w:hAnsi="Times New Roman"/>
        </w:rPr>
      </w:pPr>
    </w:p>
    <w:p w14:paraId="5E8B2C59" w14:textId="77777777" w:rsidR="002035FD" w:rsidRDefault="007B4A3F">
      <w:pPr>
        <w:spacing w:after="0"/>
        <w:jc w:val="both"/>
        <w:rPr>
          <w:rFonts w:ascii="Times New Roman" w:hAnsi="Times New Roman"/>
          <w:b/>
          <w:sz w:val="28"/>
          <w:u w:val="single"/>
          <w:lang w:val="en-TT"/>
        </w:rPr>
      </w:pPr>
      <w:r>
        <w:rPr>
          <w:rFonts w:ascii="Times New Roman" w:hAnsi="Times New Roman"/>
          <w:b/>
          <w:sz w:val="28"/>
          <w:u w:val="single"/>
        </w:rPr>
        <w:t>REFERENCES</w:t>
      </w:r>
      <w:r>
        <w:rPr>
          <w:rFonts w:ascii="Times New Roman" w:hAnsi="Times New Roman"/>
          <w:b/>
          <w:sz w:val="28"/>
          <w:u w:val="single"/>
          <w:lang w:val="en-TT"/>
        </w:rPr>
        <w:t>:</w:t>
      </w:r>
    </w:p>
    <w:p w14:paraId="1C312D86" w14:textId="77777777" w:rsidR="002035FD" w:rsidRDefault="002035FD">
      <w:pPr>
        <w:spacing w:after="0"/>
        <w:jc w:val="both"/>
        <w:rPr>
          <w:rFonts w:ascii="Times New Roman" w:hAnsi="Times New Roman"/>
        </w:rPr>
      </w:pPr>
    </w:p>
    <w:p w14:paraId="25AC2355" w14:textId="77777777" w:rsidR="002035FD" w:rsidRDefault="007B4A3F">
      <w:pPr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Mr. Stephen </w:t>
      </w:r>
      <w:proofErr w:type="spellStart"/>
      <w:r>
        <w:rPr>
          <w:rFonts w:ascii="Times New Roman" w:hAnsi="Times New Roman"/>
        </w:rPr>
        <w:t>Contrera</w:t>
      </w:r>
      <w:proofErr w:type="spellEnd"/>
    </w:p>
    <w:p w14:paraId="57D42974" w14:textId="77777777" w:rsidR="002035FD" w:rsidRDefault="007B4A3F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Owner / Director</w:t>
      </w:r>
    </w:p>
    <w:p w14:paraId="01471C1D" w14:textId="77777777" w:rsidR="002035FD" w:rsidRDefault="007B4A3F">
      <w:pPr>
        <w:spacing w:after="0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S.Contrera</w:t>
      </w:r>
      <w:proofErr w:type="spellEnd"/>
      <w:proofErr w:type="gramEnd"/>
      <w:r>
        <w:rPr>
          <w:rFonts w:ascii="Times New Roman" w:hAnsi="Times New Roman"/>
        </w:rPr>
        <w:t xml:space="preserve"> Transport</w:t>
      </w:r>
    </w:p>
    <w:p w14:paraId="200E3744" w14:textId="77777777" w:rsidR="002035FD" w:rsidRDefault="007B4A3F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 488-2568</w:t>
      </w:r>
    </w:p>
    <w:p w14:paraId="5C6ADE0E" w14:textId="77777777" w:rsidR="002035FD" w:rsidRDefault="002035FD">
      <w:pPr>
        <w:pStyle w:val="ListParagraph"/>
        <w:spacing w:after="0"/>
        <w:rPr>
          <w:rFonts w:ascii="Times New Roman" w:hAnsi="Times New Roman"/>
        </w:rPr>
      </w:pPr>
    </w:p>
    <w:p w14:paraId="0AD5A6D4" w14:textId="77777777" w:rsidR="002035FD" w:rsidRDefault="007B4A3F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Solange Eccles-Sims</w:t>
      </w:r>
    </w:p>
    <w:p w14:paraId="416DC5D1" w14:textId="77777777" w:rsidR="002035FD" w:rsidRDefault="007B4A3F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Operational Finance/ Human Resource</w:t>
      </w:r>
    </w:p>
    <w:p w14:paraId="2B4AC29C" w14:textId="77777777" w:rsidR="002035FD" w:rsidRDefault="007B4A3F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Caring Hands Patient &amp; Home Care Services Limited</w:t>
      </w:r>
    </w:p>
    <w:p w14:paraId="6E18B2C9" w14:textId="77777777" w:rsidR="002035FD" w:rsidRDefault="007B4A3F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Tel: 325-3733</w:t>
      </w:r>
    </w:p>
    <w:p w14:paraId="448FBA3C" w14:textId="77777777" w:rsidR="002035FD" w:rsidRDefault="002035FD">
      <w:pPr>
        <w:pStyle w:val="ListParagraph"/>
        <w:spacing w:after="0"/>
        <w:ind w:left="360"/>
        <w:rPr>
          <w:rFonts w:ascii="Times New Roman" w:hAnsi="Times New Roman"/>
        </w:rPr>
      </w:pPr>
    </w:p>
    <w:p w14:paraId="58E87B51" w14:textId="77777777" w:rsidR="002035FD" w:rsidRDefault="007B4A3F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Richard </w:t>
      </w:r>
      <w:proofErr w:type="spellStart"/>
      <w:r>
        <w:rPr>
          <w:rFonts w:ascii="Times New Roman" w:hAnsi="Times New Roman"/>
        </w:rPr>
        <w:t>Amow</w:t>
      </w:r>
      <w:proofErr w:type="spellEnd"/>
    </w:p>
    <w:p w14:paraId="69CFC55D" w14:textId="77777777" w:rsidR="002035FD" w:rsidRDefault="007B4A3F">
      <w:pPr>
        <w:pStyle w:val="ListParagraph"/>
        <w:spacing w:after="0"/>
        <w:ind w:left="0" w:firstLineChars="350" w:firstLine="770"/>
        <w:rPr>
          <w:rFonts w:ascii="Times New Roman" w:hAnsi="Times New Roman"/>
        </w:rPr>
      </w:pPr>
      <w:r>
        <w:rPr>
          <w:rFonts w:ascii="Times New Roman" w:hAnsi="Times New Roman"/>
        </w:rPr>
        <w:t>Risk Surveyor</w:t>
      </w:r>
    </w:p>
    <w:p w14:paraId="62D3730D" w14:textId="77777777" w:rsidR="002035FD" w:rsidRDefault="007B4A3F">
      <w:pPr>
        <w:pStyle w:val="ListParagraph"/>
        <w:spacing w:after="0"/>
        <w:ind w:left="0" w:firstLineChars="350" w:firstLine="770"/>
        <w:rPr>
          <w:rFonts w:ascii="Times New Roman" w:hAnsi="Times New Roman"/>
        </w:rPr>
      </w:pPr>
      <w:r>
        <w:rPr>
          <w:rFonts w:ascii="Times New Roman" w:hAnsi="Times New Roman"/>
        </w:rPr>
        <w:t>Corporate Risk Solutions</w:t>
      </w:r>
    </w:p>
    <w:p w14:paraId="64F193A2" w14:textId="77777777" w:rsidR="002035FD" w:rsidRDefault="007B4A3F">
      <w:pPr>
        <w:pStyle w:val="ListParagraph"/>
        <w:spacing w:after="0"/>
        <w:ind w:left="0" w:firstLineChars="350" w:firstLine="770"/>
        <w:rPr>
          <w:rFonts w:ascii="Times New Roman" w:hAnsi="Times New Roman"/>
        </w:rPr>
      </w:pPr>
      <w:r>
        <w:rPr>
          <w:rFonts w:ascii="Times New Roman" w:hAnsi="Times New Roman"/>
        </w:rPr>
        <w:t>Guardian General Insurance Ltd</w:t>
      </w:r>
    </w:p>
    <w:p w14:paraId="22B9ACDB" w14:textId="77777777" w:rsidR="002035FD" w:rsidRDefault="007B4A3F">
      <w:pPr>
        <w:pStyle w:val="ListParagraph"/>
        <w:spacing w:after="0"/>
        <w:ind w:left="0" w:firstLineChars="350" w:firstLine="770"/>
        <w:rPr>
          <w:rFonts w:ascii="Times New Roman" w:hAnsi="Times New Roman"/>
        </w:rPr>
      </w:pPr>
      <w:r>
        <w:rPr>
          <w:rFonts w:ascii="Times New Roman" w:hAnsi="Times New Roman"/>
        </w:rPr>
        <w:t>Tel: 682-0450 / 226-3584</w:t>
      </w:r>
    </w:p>
    <w:sectPr w:rsidR="002035FD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4646" w14:textId="77777777" w:rsidR="00DA1D6D" w:rsidRDefault="00DA1D6D">
      <w:pPr>
        <w:spacing w:line="240" w:lineRule="auto"/>
      </w:pPr>
      <w:r>
        <w:separator/>
      </w:r>
    </w:p>
  </w:endnote>
  <w:endnote w:type="continuationSeparator" w:id="0">
    <w:p w14:paraId="1AE84BE7" w14:textId="77777777" w:rsidR="00DA1D6D" w:rsidRDefault="00DA1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A98F" w14:textId="77777777" w:rsidR="00DA1D6D" w:rsidRDefault="00DA1D6D">
      <w:pPr>
        <w:spacing w:after="0"/>
      </w:pPr>
      <w:r>
        <w:separator/>
      </w:r>
    </w:p>
  </w:footnote>
  <w:footnote w:type="continuationSeparator" w:id="0">
    <w:p w14:paraId="74BD7F48" w14:textId="77777777" w:rsidR="00DA1D6D" w:rsidRDefault="00DA1D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14423C"/>
    <w:multiLevelType w:val="singleLevel"/>
    <w:tmpl w:val="C314423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5D9AD8F"/>
    <w:multiLevelType w:val="singleLevel"/>
    <w:tmpl w:val="D5D9AD8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3"/>
    <w:multiLevelType w:val="multi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6"/>
    <w:multiLevelType w:val="singleLevel"/>
    <w:tmpl w:val="0000000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00000007"/>
    <w:multiLevelType w:val="multilevel"/>
    <w:tmpl w:val="0000000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A"/>
    <w:multiLevelType w:val="multilevel"/>
    <w:tmpl w:val="0000000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multilevel"/>
    <w:tmpl w:val="0000000E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0F"/>
    <w:multiLevelType w:val="multilevel"/>
    <w:tmpl w:val="000000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53208E"/>
    <w:multiLevelType w:val="multilevel"/>
    <w:tmpl w:val="005320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A7525"/>
    <w:multiLevelType w:val="singleLevel"/>
    <w:tmpl w:val="32FA752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14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19"/>
  </w:num>
  <w:num w:numId="16">
    <w:abstractNumId w:val="5"/>
  </w:num>
  <w:num w:numId="17">
    <w:abstractNumId w:val="8"/>
  </w:num>
  <w:num w:numId="18">
    <w:abstractNumId w:val="18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94"/>
    <w:rsid w:val="001D388C"/>
    <w:rsid w:val="002035FD"/>
    <w:rsid w:val="00291894"/>
    <w:rsid w:val="002A4D3B"/>
    <w:rsid w:val="002E2AAF"/>
    <w:rsid w:val="002E71ED"/>
    <w:rsid w:val="00343901"/>
    <w:rsid w:val="00345F2A"/>
    <w:rsid w:val="005B24D5"/>
    <w:rsid w:val="006E4F92"/>
    <w:rsid w:val="007A27EA"/>
    <w:rsid w:val="007B4A3F"/>
    <w:rsid w:val="008E657A"/>
    <w:rsid w:val="008E6A53"/>
    <w:rsid w:val="00903824"/>
    <w:rsid w:val="00A80E7A"/>
    <w:rsid w:val="00A90857"/>
    <w:rsid w:val="00BD651C"/>
    <w:rsid w:val="00BE6A7F"/>
    <w:rsid w:val="00DA1D6D"/>
    <w:rsid w:val="00E85413"/>
    <w:rsid w:val="00E85832"/>
    <w:rsid w:val="00E952E3"/>
    <w:rsid w:val="01B20998"/>
    <w:rsid w:val="01F778FE"/>
    <w:rsid w:val="0274156C"/>
    <w:rsid w:val="03D67597"/>
    <w:rsid w:val="06CF00CA"/>
    <w:rsid w:val="07C5749B"/>
    <w:rsid w:val="07EE55BF"/>
    <w:rsid w:val="09B370B4"/>
    <w:rsid w:val="09C66705"/>
    <w:rsid w:val="09F65994"/>
    <w:rsid w:val="0A6F2D16"/>
    <w:rsid w:val="0AB52467"/>
    <w:rsid w:val="0AE7417F"/>
    <w:rsid w:val="0B6E2FBE"/>
    <w:rsid w:val="0C2F2E7A"/>
    <w:rsid w:val="0CF965C9"/>
    <w:rsid w:val="0EAC04E4"/>
    <w:rsid w:val="0F5E6AF5"/>
    <w:rsid w:val="100A0B39"/>
    <w:rsid w:val="10173D69"/>
    <w:rsid w:val="105C45FB"/>
    <w:rsid w:val="11710C27"/>
    <w:rsid w:val="11CB633F"/>
    <w:rsid w:val="125779DE"/>
    <w:rsid w:val="13842E0E"/>
    <w:rsid w:val="141423EC"/>
    <w:rsid w:val="147D4CCE"/>
    <w:rsid w:val="16C1665C"/>
    <w:rsid w:val="17CD33DA"/>
    <w:rsid w:val="17EB3475"/>
    <w:rsid w:val="183E676A"/>
    <w:rsid w:val="187221AC"/>
    <w:rsid w:val="18801F1B"/>
    <w:rsid w:val="188442D9"/>
    <w:rsid w:val="195E2EB3"/>
    <w:rsid w:val="1A615CA6"/>
    <w:rsid w:val="1BE225F1"/>
    <w:rsid w:val="1C3B596A"/>
    <w:rsid w:val="1CCB6D86"/>
    <w:rsid w:val="1D471A23"/>
    <w:rsid w:val="1D8C2FD2"/>
    <w:rsid w:val="1D9C60FE"/>
    <w:rsid w:val="21323004"/>
    <w:rsid w:val="21466ED6"/>
    <w:rsid w:val="219A437D"/>
    <w:rsid w:val="22353B72"/>
    <w:rsid w:val="227E6B89"/>
    <w:rsid w:val="22DF2A8C"/>
    <w:rsid w:val="22E31527"/>
    <w:rsid w:val="23E342C7"/>
    <w:rsid w:val="242D739D"/>
    <w:rsid w:val="24C13165"/>
    <w:rsid w:val="24D95ADC"/>
    <w:rsid w:val="251E5904"/>
    <w:rsid w:val="25AD51BF"/>
    <w:rsid w:val="25C206EE"/>
    <w:rsid w:val="260C2FCA"/>
    <w:rsid w:val="28213E79"/>
    <w:rsid w:val="298734F3"/>
    <w:rsid w:val="29B50E63"/>
    <w:rsid w:val="29EB032A"/>
    <w:rsid w:val="2A3C1450"/>
    <w:rsid w:val="2A6C7948"/>
    <w:rsid w:val="2A867578"/>
    <w:rsid w:val="2CED4BF4"/>
    <w:rsid w:val="2DAC6FBD"/>
    <w:rsid w:val="2E15161B"/>
    <w:rsid w:val="2F3215B9"/>
    <w:rsid w:val="2F4E7AF7"/>
    <w:rsid w:val="30A37683"/>
    <w:rsid w:val="312F0E72"/>
    <w:rsid w:val="313250B6"/>
    <w:rsid w:val="32AE1461"/>
    <w:rsid w:val="33173652"/>
    <w:rsid w:val="336C2CFF"/>
    <w:rsid w:val="34015247"/>
    <w:rsid w:val="3415727C"/>
    <w:rsid w:val="35A7084B"/>
    <w:rsid w:val="37FB3AE7"/>
    <w:rsid w:val="38DE1412"/>
    <w:rsid w:val="39451D55"/>
    <w:rsid w:val="39C4380E"/>
    <w:rsid w:val="39FB1A3B"/>
    <w:rsid w:val="3B452306"/>
    <w:rsid w:val="3BC31630"/>
    <w:rsid w:val="3DE5685F"/>
    <w:rsid w:val="3E4A669A"/>
    <w:rsid w:val="3ED349E2"/>
    <w:rsid w:val="3ED863B6"/>
    <w:rsid w:val="3F2C4FD4"/>
    <w:rsid w:val="3F5E5CD4"/>
    <w:rsid w:val="3FAE2818"/>
    <w:rsid w:val="40380178"/>
    <w:rsid w:val="40FC0E4D"/>
    <w:rsid w:val="40FF6A9A"/>
    <w:rsid w:val="4166719E"/>
    <w:rsid w:val="4197362F"/>
    <w:rsid w:val="41D5717C"/>
    <w:rsid w:val="42123F18"/>
    <w:rsid w:val="425F3138"/>
    <w:rsid w:val="436E2090"/>
    <w:rsid w:val="43E0638E"/>
    <w:rsid w:val="44BD7386"/>
    <w:rsid w:val="4576582D"/>
    <w:rsid w:val="466262B3"/>
    <w:rsid w:val="469D07B0"/>
    <w:rsid w:val="470B7124"/>
    <w:rsid w:val="475D3199"/>
    <w:rsid w:val="47EE34B0"/>
    <w:rsid w:val="48086788"/>
    <w:rsid w:val="4A801F65"/>
    <w:rsid w:val="4AE06D4E"/>
    <w:rsid w:val="4B5D673B"/>
    <w:rsid w:val="4B62157D"/>
    <w:rsid w:val="4BCA20FA"/>
    <w:rsid w:val="4C06408D"/>
    <w:rsid w:val="4CED645F"/>
    <w:rsid w:val="4CF54AB9"/>
    <w:rsid w:val="4D952813"/>
    <w:rsid w:val="4EEC562D"/>
    <w:rsid w:val="4F476C35"/>
    <w:rsid w:val="4F607E33"/>
    <w:rsid w:val="50CB6882"/>
    <w:rsid w:val="51D56FEE"/>
    <w:rsid w:val="522F044A"/>
    <w:rsid w:val="52CA1C7D"/>
    <w:rsid w:val="52FD6CFA"/>
    <w:rsid w:val="531B352E"/>
    <w:rsid w:val="536D0AAF"/>
    <w:rsid w:val="53AB023E"/>
    <w:rsid w:val="55794FE8"/>
    <w:rsid w:val="55BD2186"/>
    <w:rsid w:val="561F70C8"/>
    <w:rsid w:val="57610B3F"/>
    <w:rsid w:val="58502EAA"/>
    <w:rsid w:val="59E73DCE"/>
    <w:rsid w:val="59F148E8"/>
    <w:rsid w:val="5A5310A1"/>
    <w:rsid w:val="5A924AFC"/>
    <w:rsid w:val="5AF72BC4"/>
    <w:rsid w:val="5BC95433"/>
    <w:rsid w:val="5C6663DD"/>
    <w:rsid w:val="5CAF6A78"/>
    <w:rsid w:val="5D732DA7"/>
    <w:rsid w:val="5DFB2B4B"/>
    <w:rsid w:val="5E1C42EA"/>
    <w:rsid w:val="5E486B97"/>
    <w:rsid w:val="606F49BE"/>
    <w:rsid w:val="60D420C2"/>
    <w:rsid w:val="60F83FE6"/>
    <w:rsid w:val="611431FC"/>
    <w:rsid w:val="61D07930"/>
    <w:rsid w:val="633D00C2"/>
    <w:rsid w:val="63B37B7F"/>
    <w:rsid w:val="63D60FE4"/>
    <w:rsid w:val="64193EA3"/>
    <w:rsid w:val="64A444B0"/>
    <w:rsid w:val="65456E35"/>
    <w:rsid w:val="662D5CBC"/>
    <w:rsid w:val="681F1656"/>
    <w:rsid w:val="68393396"/>
    <w:rsid w:val="688C2C27"/>
    <w:rsid w:val="693F34DB"/>
    <w:rsid w:val="69813D91"/>
    <w:rsid w:val="6AF97B51"/>
    <w:rsid w:val="6B100A78"/>
    <w:rsid w:val="6B8D23CF"/>
    <w:rsid w:val="6C9B005A"/>
    <w:rsid w:val="6D90311B"/>
    <w:rsid w:val="6E07014F"/>
    <w:rsid w:val="6F0E2279"/>
    <w:rsid w:val="6FAC074E"/>
    <w:rsid w:val="70504648"/>
    <w:rsid w:val="715778D0"/>
    <w:rsid w:val="71BE5DA9"/>
    <w:rsid w:val="720C18E7"/>
    <w:rsid w:val="73C30359"/>
    <w:rsid w:val="74DE5A9F"/>
    <w:rsid w:val="750B411A"/>
    <w:rsid w:val="750B7D94"/>
    <w:rsid w:val="7625638E"/>
    <w:rsid w:val="768F1B57"/>
    <w:rsid w:val="77CC0FFD"/>
    <w:rsid w:val="79492AF2"/>
    <w:rsid w:val="7ACD18D2"/>
    <w:rsid w:val="7B2523E1"/>
    <w:rsid w:val="7CD60428"/>
    <w:rsid w:val="7D893C16"/>
    <w:rsid w:val="7DB409C4"/>
    <w:rsid w:val="7E655894"/>
    <w:rsid w:val="7E685640"/>
    <w:rsid w:val="7EA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548BF"/>
  <w15:docId w15:val="{F1890A8E-24E3-41C0-9F4F-D0D6D4BB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TT" w:eastAsia="en-T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WMR</cp:lastModifiedBy>
  <cp:revision>3</cp:revision>
  <cp:lastPrinted>2023-09-13T14:48:00Z</cp:lastPrinted>
  <dcterms:created xsi:type="dcterms:W3CDTF">2023-09-11T00:52:00Z</dcterms:created>
  <dcterms:modified xsi:type="dcterms:W3CDTF">2023-09-13T23:27:00Z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FF14A832CBAC48AEA71CDCE31E07EB75</vt:lpwstr>
  </property>
</Properties>
</file>